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7FE35892"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 xml:space="preserve">the </w:t>
      </w:r>
      <w:r>
        <w:rPr>
          <w:rFonts w:ascii="Arial" w:hAnsi="Arial" w:cs="Arial"/>
          <w:sz w:val="24"/>
          <w:szCs w:val="24"/>
          <w:lang w:val="en-GB"/>
        </w:rPr>
        <w:t xml:space="preserve">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368F333D" w:rsidR="00621AED" w:rsidRDefault="00A939F0">
      <w:pPr>
        <w:pStyle w:val="Header"/>
        <w:tabs>
          <w:tab w:val="clear" w:pos="4153"/>
          <w:tab w:val="clear" w:pos="8306"/>
        </w:tabs>
        <w:jc w:val="center"/>
        <w:rPr>
          <w:rFonts w:ascii="Arial" w:hAnsi="Arial" w:cs="Arial"/>
          <w:b/>
          <w:sz w:val="24"/>
          <w:szCs w:val="24"/>
          <w:lang w:val="en-GB"/>
        </w:rPr>
      </w:pPr>
      <w:r>
        <w:rPr>
          <w:rFonts w:ascii="Arial" w:hAnsi="Arial" w:cs="Arial"/>
          <w:b/>
          <w:sz w:val="24"/>
          <w:szCs w:val="24"/>
          <w:lang w:val="en-GB"/>
        </w:rPr>
        <w:t>Mon</w:t>
      </w:r>
      <w:r w:rsidR="004F1713">
        <w:rPr>
          <w:rFonts w:ascii="Arial" w:hAnsi="Arial" w:cs="Arial"/>
          <w:b/>
          <w:sz w:val="24"/>
          <w:szCs w:val="24"/>
          <w:lang w:val="en-GB"/>
        </w:rPr>
        <w:t>day</w:t>
      </w:r>
      <w:r w:rsidR="008B3091">
        <w:rPr>
          <w:rFonts w:ascii="Arial" w:hAnsi="Arial" w:cs="Arial"/>
          <w:b/>
          <w:sz w:val="24"/>
          <w:szCs w:val="24"/>
          <w:lang w:val="en-GB"/>
        </w:rPr>
        <w:t xml:space="preserve"> 6</w:t>
      </w:r>
      <w:r w:rsidR="008B3091" w:rsidRPr="008B3091">
        <w:rPr>
          <w:rFonts w:ascii="Arial" w:hAnsi="Arial" w:cs="Arial"/>
          <w:b/>
          <w:sz w:val="24"/>
          <w:szCs w:val="24"/>
          <w:vertAlign w:val="superscript"/>
          <w:lang w:val="en-GB"/>
        </w:rPr>
        <w:t>th</w:t>
      </w:r>
      <w:r w:rsidR="008B3091">
        <w:rPr>
          <w:rFonts w:ascii="Arial" w:hAnsi="Arial" w:cs="Arial"/>
          <w:b/>
          <w:sz w:val="24"/>
          <w:szCs w:val="24"/>
          <w:lang w:val="en-GB"/>
        </w:rPr>
        <w:t xml:space="preserve"> January</w:t>
      </w:r>
      <w:r w:rsidR="0001045B">
        <w:rPr>
          <w:rFonts w:ascii="Arial" w:hAnsi="Arial" w:cs="Arial"/>
          <w:b/>
          <w:sz w:val="24"/>
          <w:szCs w:val="24"/>
          <w:lang w:val="en-GB"/>
        </w:rPr>
        <w:t xml:space="preserve"> </w:t>
      </w:r>
      <w:r w:rsidR="004735BC">
        <w:rPr>
          <w:rFonts w:ascii="Arial" w:hAnsi="Arial" w:cs="Arial"/>
          <w:b/>
          <w:sz w:val="24"/>
          <w:szCs w:val="24"/>
          <w:lang w:val="en-GB"/>
        </w:rPr>
        <w:t>20</w:t>
      </w:r>
      <w:r w:rsidR="004B63B9">
        <w:rPr>
          <w:rFonts w:ascii="Arial" w:hAnsi="Arial" w:cs="Arial"/>
          <w:b/>
          <w:sz w:val="24"/>
          <w:szCs w:val="24"/>
          <w:lang w:val="en-GB"/>
        </w:rPr>
        <w:t>2</w:t>
      </w:r>
      <w:r w:rsidR="008B3091">
        <w:rPr>
          <w:rFonts w:ascii="Arial" w:hAnsi="Arial" w:cs="Arial"/>
          <w:b/>
          <w:sz w:val="24"/>
          <w:szCs w:val="24"/>
          <w:lang w:val="en-GB"/>
        </w:rPr>
        <w:t>5</w:t>
      </w:r>
      <w:r w:rsidR="004F1713">
        <w:rPr>
          <w:rFonts w:ascii="Arial" w:hAnsi="Arial" w:cs="Arial"/>
          <w:bCs/>
          <w:sz w:val="24"/>
          <w:szCs w:val="24"/>
          <w:lang w:val="en-GB"/>
        </w:rPr>
        <w:t xml:space="preserve"> </w:t>
      </w:r>
      <w:r w:rsidR="004F1713">
        <w:rPr>
          <w:rFonts w:ascii="Arial" w:hAnsi="Arial" w:cs="Arial"/>
          <w:sz w:val="24"/>
          <w:szCs w:val="24"/>
          <w:lang w:val="en-GB"/>
        </w:rPr>
        <w:t xml:space="preserve">commencing </w:t>
      </w:r>
      <w:r w:rsidR="000A5FC1">
        <w:rPr>
          <w:rFonts w:ascii="Arial" w:hAnsi="Arial" w:cs="Arial"/>
          <w:sz w:val="24"/>
          <w:szCs w:val="24"/>
          <w:lang w:val="en-GB"/>
        </w:rPr>
        <w:t>at 7.</w:t>
      </w:r>
      <w:r w:rsidR="001A5ACD">
        <w:rPr>
          <w:rFonts w:ascii="Arial" w:hAnsi="Arial" w:cs="Arial"/>
          <w:sz w:val="24"/>
          <w:szCs w:val="24"/>
          <w:lang w:val="en-GB"/>
        </w:rPr>
        <w:t>0</w:t>
      </w:r>
      <w:r w:rsidR="000A5FC1">
        <w:rPr>
          <w:rFonts w:ascii="Arial" w:hAnsi="Arial" w:cs="Arial"/>
          <w:sz w:val="24"/>
          <w:szCs w:val="24"/>
          <w:lang w:val="en-GB"/>
        </w:rPr>
        <w:t xml:space="preserve">0pm </w:t>
      </w:r>
      <w:proofErr w:type="gramStart"/>
      <w:r w:rsidR="000A5FC1">
        <w:rPr>
          <w:rFonts w:ascii="Arial" w:hAnsi="Arial" w:cs="Arial"/>
          <w:sz w:val="24"/>
          <w:szCs w:val="24"/>
          <w:lang w:val="en-GB"/>
        </w:rPr>
        <w:t>in</w:t>
      </w:r>
      <w:r w:rsidR="004B63B9">
        <w:rPr>
          <w:rFonts w:ascii="Arial" w:hAnsi="Arial" w:cs="Arial"/>
          <w:sz w:val="24"/>
          <w:szCs w:val="24"/>
          <w:lang w:val="en-GB"/>
        </w:rPr>
        <w:t xml:space="preserve"> </w:t>
      </w:r>
      <w:r w:rsidR="004F1713">
        <w:rPr>
          <w:rFonts w:ascii="Arial" w:hAnsi="Arial" w:cs="Arial"/>
          <w:bCs/>
          <w:sz w:val="24"/>
          <w:szCs w:val="24"/>
          <w:lang w:val="en-GB"/>
        </w:rPr>
        <w:t xml:space="preserve"> </w:t>
      </w:r>
      <w:proofErr w:type="spellStart"/>
      <w:r w:rsidR="00DD32E4" w:rsidRPr="00DD32E4">
        <w:rPr>
          <w:rFonts w:ascii="Arial" w:hAnsi="Arial" w:cs="Arial"/>
          <w:b/>
          <w:bCs/>
          <w:sz w:val="24"/>
          <w:szCs w:val="24"/>
          <w:lang w:val="en-GB"/>
        </w:rPr>
        <w:t>Raskelf</w:t>
      </w:r>
      <w:proofErr w:type="spellEnd"/>
      <w:proofErr w:type="gram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4C6AF718"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0A5FC1">
        <w:rPr>
          <w:rFonts w:ascii="Arial" w:hAnsi="Arial" w:cs="Arial"/>
          <w:b/>
          <w:sz w:val="24"/>
          <w:szCs w:val="24"/>
          <w:lang w:val="en-GB"/>
        </w:rPr>
        <w:t xml:space="preserve">  </w:t>
      </w:r>
      <w:r w:rsidR="008B3091">
        <w:rPr>
          <w:rFonts w:ascii="Arial" w:hAnsi="Arial" w:cs="Arial"/>
          <w:b/>
          <w:sz w:val="24"/>
          <w:szCs w:val="24"/>
          <w:lang w:val="en-GB"/>
        </w:rPr>
        <w:t>30 December</w:t>
      </w:r>
      <w:r w:rsidR="000A5FC1">
        <w:rPr>
          <w:rFonts w:ascii="Arial" w:hAnsi="Arial" w:cs="Arial"/>
          <w:b/>
          <w:sz w:val="24"/>
          <w:szCs w:val="24"/>
          <w:lang w:val="en-GB"/>
        </w:rPr>
        <w:t xml:space="preserve"> 2024</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5AE11DB5" w:rsidR="00A939F0" w:rsidRPr="000A5FC1" w:rsidRDefault="000A5FC1" w:rsidP="000A5FC1">
      <w:pPr>
        <w:pStyle w:val="ListParagraph"/>
        <w:numPr>
          <w:ilvl w:val="0"/>
          <w:numId w:val="4"/>
        </w:numPr>
        <w:tabs>
          <w:tab w:val="left" w:pos="720"/>
          <w:tab w:val="center" w:pos="4153"/>
          <w:tab w:val="right" w:pos="8306"/>
        </w:tabs>
        <w:ind w:hanging="1080"/>
        <w:jc w:val="both"/>
        <w:rPr>
          <w:rFonts w:ascii="Arial" w:hAnsi="Arial" w:cs="Arial"/>
          <w:b/>
          <w:szCs w:val="22"/>
          <w:lang w:val="en-GB"/>
        </w:rPr>
      </w:pPr>
      <w:r w:rsidRPr="000A5FC1">
        <w:rPr>
          <w:rFonts w:ascii="Arial" w:hAnsi="Arial" w:cs="Arial"/>
          <w:b/>
          <w:szCs w:val="22"/>
          <w:lang w:val="en-GB"/>
        </w:rPr>
        <w:t>Public Forum</w:t>
      </w:r>
    </w:p>
    <w:p w14:paraId="79FF86BE" w14:textId="52C855A9" w:rsidR="000A5FC1" w:rsidRPr="000A5FC1" w:rsidRDefault="000A5FC1" w:rsidP="000A5FC1">
      <w:pPr>
        <w:pStyle w:val="ListParagraph"/>
        <w:tabs>
          <w:tab w:val="left" w:pos="1134"/>
          <w:tab w:val="center" w:pos="4153"/>
          <w:tab w:val="right" w:pos="8306"/>
        </w:tabs>
        <w:ind w:left="1080" w:hanging="371"/>
        <w:jc w:val="both"/>
        <w:rPr>
          <w:rFonts w:ascii="Arial" w:hAnsi="Arial" w:cs="Arial"/>
          <w:b/>
          <w:szCs w:val="22"/>
          <w:lang w:val="en-GB"/>
        </w:rPr>
      </w:pPr>
      <w:r>
        <w:rPr>
          <w:rFonts w:ascii="Arial" w:hAnsi="Arial" w:cs="Arial"/>
          <w:bCs/>
          <w:szCs w:val="22"/>
          <w:lang w:val="en-GB"/>
        </w:rPr>
        <w:t>An opportunity for members of the public to comment on Agenda Items</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335D62E9" w14:textId="1FCEB0D7" w:rsidR="00A939F0" w:rsidRPr="0055211C" w:rsidRDefault="00A939F0" w:rsidP="000A5FC1">
      <w:pPr>
        <w:tabs>
          <w:tab w:val="left" w:pos="720"/>
          <w:tab w:val="center" w:pos="4153"/>
          <w:tab w:val="right" w:pos="8306"/>
        </w:tabs>
        <w:jc w:val="both"/>
        <w:rPr>
          <w:rFonts w:ascii="Arial" w:hAnsi="Arial" w:cs="Arial"/>
          <w:szCs w:val="22"/>
          <w:lang w:val="en-GB"/>
        </w:rPr>
      </w:pPr>
      <w:r>
        <w:rPr>
          <w:rFonts w:ascii="Arial" w:hAnsi="Arial" w:cs="Arial"/>
          <w:b/>
          <w:szCs w:val="22"/>
          <w:lang w:val="en-GB"/>
        </w:rPr>
        <w:t>2.</w:t>
      </w:r>
      <w:r>
        <w:rPr>
          <w:rFonts w:ascii="Arial" w:hAnsi="Arial" w:cs="Arial"/>
          <w:b/>
          <w:szCs w:val="22"/>
          <w:lang w:val="en-GB"/>
        </w:rPr>
        <w:tab/>
        <w:t>APOLOGIES FOR ABSENCE</w:t>
      </w:r>
    </w:p>
    <w:p w14:paraId="20A85FAF" w14:textId="77777777" w:rsidR="00A939F0" w:rsidRDefault="00A939F0" w:rsidP="00A939F0">
      <w:pPr>
        <w:rPr>
          <w:rFonts w:ascii="Arial" w:hAnsi="Arial" w:cs="Arial"/>
          <w:szCs w:val="22"/>
          <w:lang w:val="en-GB"/>
        </w:rPr>
      </w:pPr>
    </w:p>
    <w:p w14:paraId="766B8AA6" w14:textId="078BA96D" w:rsidR="00A939F0" w:rsidRPr="0055211C" w:rsidRDefault="000A5FC1" w:rsidP="00A939F0">
      <w:pPr>
        <w:tabs>
          <w:tab w:val="left" w:pos="720"/>
          <w:tab w:val="center" w:pos="4153"/>
          <w:tab w:val="right" w:pos="8306"/>
        </w:tabs>
        <w:rPr>
          <w:rFonts w:ascii="Arial" w:hAnsi="Arial" w:cs="Arial"/>
          <w:b/>
          <w:szCs w:val="22"/>
        </w:rPr>
      </w:pPr>
      <w:r>
        <w:rPr>
          <w:rFonts w:ascii="Arial" w:hAnsi="Arial" w:cs="Arial"/>
          <w:b/>
          <w:szCs w:val="22"/>
        </w:rPr>
        <w:t>3</w:t>
      </w:r>
      <w:r w:rsidR="00A939F0">
        <w:rPr>
          <w:rFonts w:ascii="Arial" w:hAnsi="Arial" w:cs="Arial"/>
          <w:b/>
          <w:szCs w:val="22"/>
        </w:rPr>
        <w:t>.</w:t>
      </w:r>
      <w:r w:rsidR="00A939F0">
        <w:rPr>
          <w:rFonts w:ascii="Arial" w:hAnsi="Arial" w:cs="Arial"/>
          <w:b/>
          <w:szCs w:val="22"/>
        </w:rPr>
        <w:tab/>
        <w:t>DECLARATIONS OF INTEREST</w:t>
      </w:r>
    </w:p>
    <w:p w14:paraId="16B2E67D" w14:textId="4AE9C749"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r w:rsidR="00AD331F" w:rsidRPr="0055211C">
        <w:rPr>
          <w:rFonts w:ascii="Arial" w:hAnsi="Arial" w:cs="Arial"/>
          <w:szCs w:val="22"/>
        </w:rPr>
        <w:t>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140A892C" w:rsidR="00A939F0" w:rsidRPr="0055211C" w:rsidRDefault="000A5FC1" w:rsidP="00A939F0">
      <w:pPr>
        <w:tabs>
          <w:tab w:val="left" w:pos="718"/>
          <w:tab w:val="center" w:pos="4153"/>
          <w:tab w:val="right" w:pos="8306"/>
        </w:tabs>
        <w:rPr>
          <w:rFonts w:ascii="Arial" w:hAnsi="Arial" w:cs="Arial"/>
          <w:szCs w:val="22"/>
          <w:lang w:val="en-GB"/>
        </w:rPr>
      </w:pPr>
      <w:r>
        <w:rPr>
          <w:rFonts w:ascii="Arial" w:hAnsi="Arial" w:cs="Arial"/>
          <w:b/>
          <w:szCs w:val="22"/>
        </w:rPr>
        <w:t>4</w:t>
      </w:r>
      <w:r w:rsidR="00A939F0" w:rsidRPr="0055211C">
        <w:rPr>
          <w:rFonts w:ascii="Arial" w:hAnsi="Arial" w:cs="Arial"/>
          <w:b/>
          <w:szCs w:val="22"/>
        </w:rPr>
        <w:t>.</w:t>
      </w:r>
      <w:r w:rsidR="00A939F0" w:rsidRPr="0055211C">
        <w:rPr>
          <w:rFonts w:ascii="Arial" w:hAnsi="Arial" w:cs="Arial"/>
          <w:b/>
          <w:szCs w:val="22"/>
        </w:rPr>
        <w:tab/>
      </w:r>
      <w:r w:rsidR="00A939F0">
        <w:rPr>
          <w:rFonts w:ascii="Arial" w:hAnsi="Arial" w:cs="Arial"/>
          <w:b/>
          <w:szCs w:val="22"/>
        </w:rPr>
        <w:t xml:space="preserve">MINUTES OF THE LAST MEETING </w:t>
      </w:r>
    </w:p>
    <w:p w14:paraId="67911631" w14:textId="31D5E0C9"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 xml:space="preserve">held on </w:t>
      </w:r>
      <w:r w:rsidR="008B3091">
        <w:rPr>
          <w:rFonts w:ascii="Arial" w:hAnsi="Arial" w:cs="Arial"/>
          <w:szCs w:val="22"/>
          <w:lang w:val="en-GB"/>
        </w:rPr>
        <w:t>4</w:t>
      </w:r>
      <w:r w:rsidR="0091312B">
        <w:rPr>
          <w:rFonts w:ascii="Arial" w:hAnsi="Arial" w:cs="Arial"/>
          <w:szCs w:val="22"/>
          <w:lang w:val="en-GB"/>
        </w:rPr>
        <w:t xml:space="preserve"> </w:t>
      </w:r>
      <w:r w:rsidR="008B3091">
        <w:rPr>
          <w:rFonts w:ascii="Arial" w:hAnsi="Arial" w:cs="Arial"/>
          <w:szCs w:val="22"/>
          <w:lang w:val="en-GB"/>
        </w:rPr>
        <w:t>Novem</w:t>
      </w:r>
      <w:r w:rsidR="0091312B">
        <w:rPr>
          <w:rFonts w:ascii="Arial" w:hAnsi="Arial" w:cs="Arial"/>
          <w:szCs w:val="22"/>
          <w:lang w:val="en-GB"/>
        </w:rPr>
        <w:t>ber</w:t>
      </w:r>
      <w:r w:rsidR="004025BC">
        <w:rPr>
          <w:rFonts w:ascii="Arial" w:hAnsi="Arial" w:cs="Arial"/>
          <w:szCs w:val="22"/>
          <w:lang w:val="en-GB"/>
        </w:rPr>
        <w:t xml:space="preserve"> 202</w:t>
      </w:r>
      <w:r w:rsidR="00AD331F">
        <w:rPr>
          <w:rFonts w:ascii="Arial" w:hAnsi="Arial" w:cs="Arial"/>
          <w:szCs w:val="22"/>
          <w:lang w:val="en-GB"/>
        </w:rPr>
        <w:t>4</w:t>
      </w:r>
    </w:p>
    <w:p w14:paraId="440D5507" w14:textId="77777777" w:rsidR="00A939F0" w:rsidRPr="0055211C" w:rsidRDefault="00A939F0" w:rsidP="00A939F0">
      <w:pPr>
        <w:jc w:val="both"/>
        <w:rPr>
          <w:rFonts w:ascii="Arial" w:hAnsi="Arial" w:cs="Arial"/>
          <w:szCs w:val="22"/>
        </w:rPr>
      </w:pPr>
    </w:p>
    <w:p w14:paraId="61787C55" w14:textId="0A3FBE70" w:rsidR="00A939F0" w:rsidRPr="0055211C" w:rsidRDefault="000A5FC1" w:rsidP="00A939F0">
      <w:pPr>
        <w:jc w:val="both"/>
        <w:rPr>
          <w:rFonts w:ascii="Arial" w:hAnsi="Arial" w:cs="Arial"/>
          <w:szCs w:val="22"/>
          <w:lang w:val="en-GB"/>
        </w:rPr>
      </w:pPr>
      <w:r>
        <w:rPr>
          <w:rFonts w:ascii="Arial" w:hAnsi="Arial" w:cs="Arial"/>
          <w:b/>
          <w:szCs w:val="22"/>
          <w:lang w:val="en-GB"/>
        </w:rPr>
        <w:t>5</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F2DC785" w:rsidR="00A939F0" w:rsidRDefault="00A939F0" w:rsidP="00A939F0">
      <w:pPr>
        <w:jc w:val="both"/>
        <w:rPr>
          <w:rFonts w:ascii="Arial" w:hAnsi="Arial" w:cs="Arial"/>
          <w:szCs w:val="22"/>
          <w:lang w:val="en-GB"/>
        </w:rPr>
      </w:pPr>
      <w:r w:rsidRPr="0055211C">
        <w:rPr>
          <w:rFonts w:ascii="Arial" w:hAnsi="Arial" w:cs="Arial"/>
          <w:szCs w:val="22"/>
          <w:lang w:val="en-GB"/>
        </w:rPr>
        <w:tab/>
      </w:r>
      <w:r w:rsidR="0091312B">
        <w:rPr>
          <w:rFonts w:ascii="Arial" w:hAnsi="Arial" w:cs="Arial"/>
          <w:szCs w:val="22"/>
          <w:lang w:val="en-GB"/>
        </w:rPr>
        <w:t>5</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matters</w:t>
      </w:r>
    </w:p>
    <w:p w14:paraId="73A8E969" w14:textId="77777777" w:rsidR="00D23FC6" w:rsidRDefault="00D23FC6" w:rsidP="00A939F0">
      <w:pPr>
        <w:jc w:val="both"/>
        <w:rPr>
          <w:rFonts w:ascii="Arial" w:hAnsi="Arial" w:cs="Arial"/>
          <w:szCs w:val="22"/>
          <w:lang w:val="en-GB"/>
        </w:rPr>
      </w:pPr>
    </w:p>
    <w:p w14:paraId="26AE89AE" w14:textId="7CB38E17" w:rsidR="00A939F0" w:rsidRPr="0055211C" w:rsidRDefault="0001045B" w:rsidP="00A939F0">
      <w:pPr>
        <w:rPr>
          <w:rFonts w:ascii="Arial" w:hAnsi="Arial" w:cs="Arial"/>
          <w:szCs w:val="22"/>
        </w:rPr>
      </w:pPr>
      <w:r>
        <w:rPr>
          <w:rFonts w:ascii="Arial" w:hAnsi="Arial" w:cs="Arial"/>
          <w:b/>
          <w:szCs w:val="22"/>
        </w:rPr>
        <w:t>6</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4ED31BFD" w:rsidR="00A939F0" w:rsidRDefault="00A939F0" w:rsidP="00A939F0">
      <w:pPr>
        <w:rPr>
          <w:rFonts w:ascii="Arial" w:hAnsi="Arial" w:cs="Arial"/>
          <w:szCs w:val="22"/>
        </w:rPr>
      </w:pPr>
      <w:r w:rsidRPr="0055211C">
        <w:rPr>
          <w:rFonts w:ascii="Arial" w:hAnsi="Arial" w:cs="Arial"/>
          <w:szCs w:val="22"/>
        </w:rPr>
        <w:tab/>
      </w:r>
      <w:r w:rsidR="0001045B">
        <w:rPr>
          <w:rFonts w:ascii="Arial" w:hAnsi="Arial" w:cs="Arial"/>
          <w:szCs w:val="22"/>
        </w:rPr>
        <w:t>6</w:t>
      </w:r>
      <w:r w:rsidRPr="001501E9">
        <w:rPr>
          <w:rFonts w:ascii="Arial" w:hAnsi="Arial" w:cs="Arial"/>
          <w:b/>
          <w:szCs w:val="22"/>
        </w:rPr>
        <w:t>.1</w:t>
      </w:r>
      <w:r w:rsidRPr="0055211C">
        <w:rPr>
          <w:rFonts w:ascii="Arial" w:hAnsi="Arial" w:cs="Arial"/>
          <w:szCs w:val="22"/>
        </w:rPr>
        <w:tab/>
        <w:t>To consider the following planning application:</w:t>
      </w:r>
      <w:r w:rsidR="0001045B">
        <w:rPr>
          <w:rFonts w:ascii="Arial" w:hAnsi="Arial" w:cs="Arial"/>
          <w:szCs w:val="22"/>
        </w:rPr>
        <w:t xml:space="preserve"> </w:t>
      </w:r>
    </w:p>
    <w:p w14:paraId="70E1FCF2" w14:textId="77777777" w:rsidR="001A5ACD" w:rsidRDefault="001A5ACD" w:rsidP="00A939F0">
      <w:pPr>
        <w:rPr>
          <w:rFonts w:ascii="Arial" w:hAnsi="Arial" w:cs="Arial"/>
          <w:szCs w:val="22"/>
        </w:rPr>
      </w:pPr>
    </w:p>
    <w:p w14:paraId="3A0A5D75" w14:textId="77777777" w:rsidR="008E1084" w:rsidRDefault="008E1084" w:rsidP="008E1084">
      <w:pPr>
        <w:tabs>
          <w:tab w:val="left" w:pos="709"/>
        </w:tabs>
        <w:ind w:left="709" w:hanging="709"/>
        <w:jc w:val="both"/>
        <w:rPr>
          <w:rFonts w:ascii="Arial" w:hAnsi="Arial" w:cs="Arial"/>
          <w:szCs w:val="22"/>
        </w:rPr>
      </w:pPr>
      <w:r>
        <w:rPr>
          <w:rFonts w:ascii="Arial" w:hAnsi="Arial" w:cs="Arial"/>
          <w:szCs w:val="22"/>
        </w:rPr>
        <w:tab/>
      </w:r>
      <w:r w:rsidRPr="008E1084">
        <w:rPr>
          <w:rFonts w:ascii="Arial" w:hAnsi="Arial" w:cs="Arial"/>
          <w:szCs w:val="22"/>
        </w:rPr>
        <w:t>ZB21/02643/DCN</w:t>
      </w:r>
      <w:r>
        <w:rPr>
          <w:rFonts w:ascii="Arial" w:hAnsi="Arial" w:cs="Arial"/>
          <w:szCs w:val="22"/>
        </w:rPr>
        <w:t xml:space="preserve"> </w:t>
      </w:r>
      <w:r w:rsidRPr="008E1084">
        <w:rPr>
          <w:rFonts w:ascii="Arial" w:hAnsi="Arial" w:cs="Arial"/>
          <w:szCs w:val="22"/>
        </w:rPr>
        <w:t>Application for approval of details reserved by condition 3 (heat recovery &amp; air filtration) 5 (pest control) and 12 (BNG) for previously approved application 21/02643/FUL</w:t>
      </w:r>
      <w:r>
        <w:rPr>
          <w:rFonts w:ascii="Arial" w:hAnsi="Arial" w:cs="Arial"/>
          <w:szCs w:val="22"/>
        </w:rPr>
        <w:t xml:space="preserve"> </w:t>
      </w:r>
      <w:r w:rsidRPr="008E1084">
        <w:rPr>
          <w:rFonts w:ascii="Arial" w:hAnsi="Arial" w:cs="Arial"/>
          <w:szCs w:val="22"/>
        </w:rPr>
        <w:t xml:space="preserve">Land </w:t>
      </w:r>
      <w:proofErr w:type="gramStart"/>
      <w:r w:rsidRPr="008E1084">
        <w:rPr>
          <w:rFonts w:ascii="Arial" w:hAnsi="Arial" w:cs="Arial"/>
          <w:szCs w:val="22"/>
        </w:rPr>
        <w:t>At</w:t>
      </w:r>
      <w:proofErr w:type="gramEnd"/>
      <w:r w:rsidRPr="008E1084">
        <w:rPr>
          <w:rFonts w:ascii="Arial" w:hAnsi="Arial" w:cs="Arial"/>
          <w:szCs w:val="22"/>
        </w:rPr>
        <w:t xml:space="preserve"> Fox Hills Off Hag Lane </w:t>
      </w:r>
      <w:proofErr w:type="spellStart"/>
      <w:r w:rsidRPr="008E1084">
        <w:rPr>
          <w:rFonts w:ascii="Arial" w:hAnsi="Arial" w:cs="Arial"/>
          <w:szCs w:val="22"/>
        </w:rPr>
        <w:t>Raskelf</w:t>
      </w:r>
      <w:proofErr w:type="spellEnd"/>
      <w:r w:rsidRPr="008E1084">
        <w:rPr>
          <w:rFonts w:ascii="Arial" w:hAnsi="Arial" w:cs="Arial"/>
          <w:szCs w:val="22"/>
        </w:rPr>
        <w:t xml:space="preserve"> North Yorkshire</w:t>
      </w:r>
    </w:p>
    <w:p w14:paraId="45C9A068" w14:textId="0CA53C63" w:rsidR="001A5ACD" w:rsidRDefault="008E1084" w:rsidP="008E1084">
      <w:pPr>
        <w:tabs>
          <w:tab w:val="left" w:pos="709"/>
        </w:tabs>
        <w:ind w:left="709" w:hanging="709"/>
        <w:jc w:val="both"/>
        <w:rPr>
          <w:rFonts w:ascii="Arial" w:hAnsi="Arial" w:cs="Arial"/>
          <w:szCs w:val="22"/>
        </w:rPr>
      </w:pPr>
      <w:r>
        <w:rPr>
          <w:rFonts w:ascii="Arial" w:hAnsi="Arial" w:cs="Arial"/>
          <w:szCs w:val="22"/>
        </w:rPr>
        <w:t xml:space="preserve"> </w:t>
      </w:r>
    </w:p>
    <w:p w14:paraId="2ECCFF88" w14:textId="0973D2EF" w:rsidR="00A968DF" w:rsidRDefault="00A968DF" w:rsidP="00A939F0">
      <w:pPr>
        <w:rPr>
          <w:rFonts w:ascii="Arial" w:hAnsi="Arial" w:cs="Arial"/>
          <w:szCs w:val="22"/>
        </w:rPr>
      </w:pPr>
      <w:r>
        <w:rPr>
          <w:rFonts w:ascii="Arial" w:hAnsi="Arial" w:cs="Arial"/>
          <w:szCs w:val="22"/>
        </w:rPr>
        <w:tab/>
      </w: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t>Any applications received between publication of the agenda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63DA5E1B" w:rsidR="00A939F0" w:rsidRDefault="0001045B" w:rsidP="00FF269D">
      <w:pPr>
        <w:ind w:firstLine="709"/>
        <w:jc w:val="both"/>
        <w:rPr>
          <w:rFonts w:ascii="Arial" w:hAnsi="Arial" w:cs="Arial"/>
          <w:szCs w:val="22"/>
        </w:rPr>
      </w:pPr>
      <w:r>
        <w:rPr>
          <w:rFonts w:ascii="Arial" w:hAnsi="Arial" w:cs="Arial"/>
          <w:b/>
          <w:szCs w:val="22"/>
        </w:rPr>
        <w:lastRenderedPageBreak/>
        <w:t>6</w:t>
      </w:r>
      <w:r w:rsidR="00A939F0">
        <w:rPr>
          <w:rFonts w:ascii="Arial" w:hAnsi="Arial" w:cs="Arial"/>
          <w:b/>
          <w:szCs w:val="22"/>
        </w:rPr>
        <w:t>.2</w:t>
      </w:r>
      <w:r w:rsidR="00A939F0">
        <w:rPr>
          <w:rFonts w:ascii="Arial" w:hAnsi="Arial" w:cs="Arial"/>
          <w:szCs w:val="22"/>
        </w:rPr>
        <w:tab/>
        <w:t>To note the following planning decisions</w:t>
      </w:r>
    </w:p>
    <w:p w14:paraId="4EE3E147" w14:textId="77777777" w:rsidR="00F73EE9" w:rsidRDefault="00F73EE9" w:rsidP="00FF269D">
      <w:pPr>
        <w:ind w:firstLine="709"/>
        <w:jc w:val="both"/>
        <w:rPr>
          <w:rFonts w:ascii="Arial" w:hAnsi="Arial" w:cs="Arial"/>
          <w:szCs w:val="22"/>
        </w:rPr>
      </w:pPr>
    </w:p>
    <w:p w14:paraId="663834C0" w14:textId="77777777" w:rsidR="00F73EE9" w:rsidRPr="001A5ACD" w:rsidRDefault="00F73EE9" w:rsidP="00F73EE9">
      <w:pPr>
        <w:ind w:left="709"/>
        <w:jc w:val="both"/>
        <w:rPr>
          <w:rFonts w:ascii="Arial" w:hAnsi="Arial" w:cs="Arial"/>
          <w:szCs w:val="22"/>
        </w:rPr>
      </w:pPr>
      <w:r w:rsidRPr="009B193C">
        <w:rPr>
          <w:sz w:val="24"/>
          <w:szCs w:val="24"/>
          <w:lang w:eastAsia="en-US"/>
        </w:rPr>
        <w:t>ZB24/01281/FUL</w:t>
      </w:r>
      <w:r>
        <w:rPr>
          <w:rFonts w:ascii="Arial" w:hAnsi="Arial" w:cs="Arial"/>
          <w:szCs w:val="22"/>
        </w:rPr>
        <w:tab/>
      </w:r>
      <w:r w:rsidRPr="001A5ACD">
        <w:rPr>
          <w:rFonts w:ascii="Arial" w:hAnsi="Arial" w:cs="Arial"/>
          <w:szCs w:val="22"/>
        </w:rPr>
        <w:t>PROPOSAL:</w:t>
      </w:r>
      <w:r w:rsidRPr="001A5ACD">
        <w:rPr>
          <w:rFonts w:ascii="Arial" w:hAnsi="Arial" w:cs="Arial"/>
          <w:szCs w:val="22"/>
        </w:rPr>
        <w:tab/>
        <w:t>Retrospective application for the construction of a garden room with veranda</w:t>
      </w:r>
    </w:p>
    <w:p w14:paraId="154C9952" w14:textId="19C18635" w:rsidR="00F73EE9" w:rsidRDefault="00F73EE9" w:rsidP="00F73EE9">
      <w:pPr>
        <w:widowControl w:val="0"/>
        <w:tabs>
          <w:tab w:val="left" w:pos="1700"/>
        </w:tabs>
        <w:ind w:left="709"/>
        <w:jc w:val="both"/>
        <w:rPr>
          <w:rFonts w:ascii="Arial" w:hAnsi="Arial" w:cs="Arial"/>
          <w:szCs w:val="22"/>
        </w:rPr>
      </w:pPr>
      <w:r w:rsidRPr="001A5ACD">
        <w:rPr>
          <w:rFonts w:ascii="Arial" w:hAnsi="Arial" w:cs="Arial"/>
          <w:szCs w:val="22"/>
        </w:rPr>
        <w:t>LOCATION:</w:t>
      </w:r>
      <w:r w:rsidRPr="001A5ACD">
        <w:rPr>
          <w:rFonts w:ascii="Arial" w:hAnsi="Arial" w:cs="Arial"/>
          <w:szCs w:val="22"/>
        </w:rPr>
        <w:tab/>
        <w:t xml:space="preserve">The Owl Cote Springhead Farm </w:t>
      </w:r>
      <w:proofErr w:type="spellStart"/>
      <w:r w:rsidRPr="001A5ACD">
        <w:rPr>
          <w:rFonts w:ascii="Arial" w:hAnsi="Arial" w:cs="Arial"/>
          <w:szCs w:val="22"/>
        </w:rPr>
        <w:t>Raskelf</w:t>
      </w:r>
      <w:proofErr w:type="spellEnd"/>
      <w:r w:rsidRPr="001A5ACD">
        <w:rPr>
          <w:rFonts w:ascii="Arial" w:hAnsi="Arial" w:cs="Arial"/>
          <w:szCs w:val="22"/>
        </w:rPr>
        <w:t xml:space="preserve"> York</w:t>
      </w:r>
      <w:r w:rsidR="00F1684B">
        <w:rPr>
          <w:rFonts w:ascii="Arial" w:hAnsi="Arial" w:cs="Arial"/>
          <w:szCs w:val="22"/>
        </w:rPr>
        <w:t xml:space="preserve"> Granted</w:t>
      </w:r>
    </w:p>
    <w:p w14:paraId="36A2A406" w14:textId="77777777" w:rsidR="00F73EE9" w:rsidRDefault="00F73EE9" w:rsidP="00F73EE9">
      <w:pPr>
        <w:widowControl w:val="0"/>
        <w:tabs>
          <w:tab w:val="left" w:pos="1700"/>
        </w:tabs>
        <w:ind w:left="709"/>
        <w:jc w:val="both"/>
        <w:rPr>
          <w:rFonts w:ascii="Arial" w:hAnsi="Arial" w:cs="Arial"/>
          <w:szCs w:val="22"/>
        </w:rPr>
      </w:pPr>
    </w:p>
    <w:p w14:paraId="187B4DBA" w14:textId="77777777" w:rsidR="00F73EE9" w:rsidRPr="001A5ACD" w:rsidRDefault="00F73EE9" w:rsidP="00F73EE9">
      <w:pPr>
        <w:widowControl w:val="0"/>
        <w:tabs>
          <w:tab w:val="left" w:pos="1700"/>
        </w:tabs>
        <w:ind w:left="709"/>
        <w:jc w:val="both"/>
        <w:rPr>
          <w:rFonts w:ascii="Arial" w:hAnsi="Arial" w:cs="Arial"/>
          <w:szCs w:val="22"/>
          <w:lang w:val="en-GB"/>
        </w:rPr>
      </w:pPr>
      <w:r>
        <w:rPr>
          <w:rFonts w:ascii="Arial" w:hAnsi="Arial" w:cs="Arial"/>
          <w:b/>
          <w:bCs/>
          <w:szCs w:val="22"/>
          <w:lang w:val="en-GB"/>
        </w:rPr>
        <w:t xml:space="preserve">ZB24/01472/FUL </w:t>
      </w:r>
      <w:r w:rsidRPr="001A5ACD">
        <w:rPr>
          <w:rFonts w:ascii="Arial" w:hAnsi="Arial" w:cs="Arial"/>
          <w:szCs w:val="22"/>
          <w:lang w:val="en-GB"/>
        </w:rPr>
        <w:t>PROPOSAL:</w:t>
      </w:r>
      <w:r w:rsidRPr="001A5ACD">
        <w:rPr>
          <w:rFonts w:ascii="Arial" w:hAnsi="Arial" w:cs="Arial"/>
          <w:szCs w:val="22"/>
          <w:lang w:val="en-GB"/>
        </w:rPr>
        <w:tab/>
        <w:t>Proposed Ground and First Floor Extensions including Detached Oak Framed Garage.</w:t>
      </w:r>
    </w:p>
    <w:p w14:paraId="4D61A05A" w14:textId="209DC7FB" w:rsidR="00F73EE9" w:rsidRDefault="00F73EE9" w:rsidP="00F73EE9">
      <w:pPr>
        <w:widowControl w:val="0"/>
        <w:tabs>
          <w:tab w:val="left" w:pos="1700"/>
        </w:tabs>
        <w:ind w:left="709"/>
        <w:jc w:val="both"/>
        <w:rPr>
          <w:rFonts w:ascii="Arial" w:hAnsi="Arial" w:cs="Arial"/>
          <w:szCs w:val="22"/>
          <w:lang w:val="en-GB"/>
        </w:rPr>
      </w:pPr>
      <w:r w:rsidRPr="001A5ACD">
        <w:rPr>
          <w:rFonts w:ascii="Arial" w:hAnsi="Arial" w:cs="Arial"/>
          <w:szCs w:val="22"/>
          <w:lang w:val="en-GB"/>
        </w:rPr>
        <w:t>LOCATION:</w:t>
      </w:r>
      <w:r w:rsidRPr="001A5ACD">
        <w:rPr>
          <w:rFonts w:ascii="Arial" w:hAnsi="Arial" w:cs="Arial"/>
          <w:szCs w:val="22"/>
          <w:lang w:val="en-GB"/>
        </w:rPr>
        <w:tab/>
        <w:t xml:space="preserve">Pasture House North End </w:t>
      </w:r>
      <w:proofErr w:type="spellStart"/>
      <w:r w:rsidRPr="001A5ACD">
        <w:rPr>
          <w:rFonts w:ascii="Arial" w:hAnsi="Arial" w:cs="Arial"/>
          <w:szCs w:val="22"/>
          <w:lang w:val="en-GB"/>
        </w:rPr>
        <w:t>Raskelf</w:t>
      </w:r>
      <w:proofErr w:type="spellEnd"/>
      <w:r w:rsidRPr="001A5ACD">
        <w:rPr>
          <w:rFonts w:ascii="Arial" w:hAnsi="Arial" w:cs="Arial"/>
          <w:szCs w:val="22"/>
          <w:lang w:val="en-GB"/>
        </w:rPr>
        <w:t xml:space="preserve"> York</w:t>
      </w:r>
      <w:r w:rsidR="00F1684B">
        <w:rPr>
          <w:rFonts w:ascii="Arial" w:hAnsi="Arial" w:cs="Arial"/>
          <w:szCs w:val="22"/>
          <w:lang w:val="en-GB"/>
        </w:rPr>
        <w:t xml:space="preserve"> Granted </w:t>
      </w:r>
    </w:p>
    <w:p w14:paraId="1C64C984" w14:textId="77777777" w:rsidR="002710D6" w:rsidRDefault="002710D6" w:rsidP="002710D6">
      <w:pPr>
        <w:widowControl w:val="0"/>
        <w:tabs>
          <w:tab w:val="left" w:pos="1700"/>
        </w:tabs>
        <w:jc w:val="both"/>
        <w:rPr>
          <w:rFonts w:ascii="Arial" w:hAnsi="Arial" w:cs="Arial"/>
          <w:szCs w:val="22"/>
          <w:lang w:val="en-GB"/>
        </w:rPr>
      </w:pPr>
    </w:p>
    <w:p w14:paraId="72D54C14" w14:textId="13E3FEED" w:rsidR="002710D6" w:rsidRDefault="002710D6" w:rsidP="002710D6">
      <w:pPr>
        <w:widowControl w:val="0"/>
        <w:tabs>
          <w:tab w:val="left" w:pos="709"/>
          <w:tab w:val="left" w:pos="1700"/>
        </w:tabs>
        <w:jc w:val="both"/>
        <w:rPr>
          <w:rFonts w:ascii="Arial" w:hAnsi="Arial" w:cs="Arial"/>
          <w:b/>
          <w:bCs/>
          <w:szCs w:val="22"/>
          <w:lang w:val="en-GB"/>
        </w:rPr>
      </w:pPr>
      <w:r>
        <w:rPr>
          <w:rFonts w:ascii="Arial" w:hAnsi="Arial" w:cs="Arial"/>
          <w:b/>
          <w:bCs/>
          <w:szCs w:val="22"/>
          <w:lang w:val="en-GB"/>
        </w:rPr>
        <w:t>7.</w:t>
      </w:r>
      <w:r>
        <w:rPr>
          <w:rFonts w:ascii="Arial" w:hAnsi="Arial" w:cs="Arial"/>
          <w:b/>
          <w:bCs/>
          <w:szCs w:val="22"/>
          <w:lang w:val="en-GB"/>
        </w:rPr>
        <w:tab/>
      </w:r>
      <w:proofErr w:type="spellStart"/>
      <w:r>
        <w:rPr>
          <w:rFonts w:ascii="Arial" w:hAnsi="Arial" w:cs="Arial"/>
          <w:b/>
          <w:bCs/>
          <w:szCs w:val="22"/>
          <w:lang w:val="en-GB"/>
        </w:rPr>
        <w:t>Childrens</w:t>
      </w:r>
      <w:proofErr w:type="spellEnd"/>
      <w:r>
        <w:rPr>
          <w:rFonts w:ascii="Arial" w:hAnsi="Arial" w:cs="Arial"/>
          <w:b/>
          <w:bCs/>
          <w:szCs w:val="22"/>
          <w:lang w:val="en-GB"/>
        </w:rPr>
        <w:t xml:space="preserve"> play area</w:t>
      </w:r>
    </w:p>
    <w:p w14:paraId="038AFD11" w14:textId="6E3C0DCE" w:rsidR="002710D6" w:rsidRPr="002710D6" w:rsidRDefault="002710D6" w:rsidP="002710D6">
      <w:pPr>
        <w:widowControl w:val="0"/>
        <w:tabs>
          <w:tab w:val="left" w:pos="709"/>
          <w:tab w:val="left" w:pos="1700"/>
        </w:tabs>
        <w:jc w:val="both"/>
        <w:rPr>
          <w:rFonts w:ascii="Arial" w:hAnsi="Arial" w:cs="Arial"/>
          <w:szCs w:val="22"/>
          <w:lang w:val="en-GB"/>
        </w:rPr>
      </w:pPr>
      <w:r>
        <w:rPr>
          <w:rFonts w:ascii="Arial" w:hAnsi="Arial" w:cs="Arial"/>
          <w:szCs w:val="22"/>
          <w:lang w:val="en-GB"/>
        </w:rPr>
        <w:tab/>
      </w:r>
    </w:p>
    <w:p w14:paraId="6711A1AD" w14:textId="77777777" w:rsidR="00BB10F8" w:rsidRDefault="00BB10F8" w:rsidP="00A974D2">
      <w:pPr>
        <w:jc w:val="both"/>
        <w:rPr>
          <w:rFonts w:ascii="Arial" w:hAnsi="Arial" w:cs="Arial"/>
          <w:szCs w:val="22"/>
        </w:rPr>
      </w:pPr>
    </w:p>
    <w:p w14:paraId="5C0E28E0" w14:textId="453FE045" w:rsidR="00A939F0" w:rsidRPr="0055211C" w:rsidRDefault="002710D6" w:rsidP="00A939F0">
      <w:pPr>
        <w:tabs>
          <w:tab w:val="left" w:pos="-30"/>
          <w:tab w:val="left" w:pos="735"/>
          <w:tab w:val="center" w:pos="4138"/>
          <w:tab w:val="right" w:pos="8291"/>
        </w:tabs>
        <w:ind w:left="-15"/>
        <w:rPr>
          <w:rFonts w:ascii="Arial" w:hAnsi="Arial" w:cs="Arial"/>
          <w:b/>
          <w:bCs/>
          <w:szCs w:val="22"/>
        </w:rPr>
      </w:pPr>
      <w:r>
        <w:rPr>
          <w:rFonts w:ascii="Arial" w:hAnsi="Arial" w:cs="Arial"/>
          <w:b/>
          <w:szCs w:val="22"/>
          <w:lang w:val="en-GB"/>
        </w:rPr>
        <w:t>8</w:t>
      </w:r>
      <w:r w:rsidR="00A939F0" w:rsidRPr="0055211C">
        <w:rPr>
          <w:rFonts w:ascii="Arial" w:hAnsi="Arial" w:cs="Arial"/>
          <w:b/>
          <w:szCs w:val="22"/>
          <w:lang w:val="en-GB"/>
        </w:rPr>
        <w:t>.</w:t>
      </w:r>
      <w:r w:rsidR="00A939F0" w:rsidRPr="0055211C">
        <w:rPr>
          <w:rFonts w:ascii="Arial" w:hAnsi="Arial" w:cs="Arial"/>
          <w:b/>
          <w:szCs w:val="22"/>
          <w:lang w:val="en-GB"/>
        </w:rPr>
        <w:tab/>
      </w:r>
      <w:r w:rsidR="00A939F0">
        <w:rPr>
          <w:rFonts w:ascii="Arial" w:hAnsi="Arial" w:cs="Arial"/>
          <w:b/>
          <w:szCs w:val="22"/>
          <w:lang w:val="en-GB"/>
        </w:rPr>
        <w:t xml:space="preserve">FINANCIAL MATTERS  </w:t>
      </w:r>
    </w:p>
    <w:p w14:paraId="5279F60D" w14:textId="0C8D7716" w:rsidR="002D0847" w:rsidRDefault="00A939F0" w:rsidP="000064FF">
      <w:pPr>
        <w:tabs>
          <w:tab w:val="left" w:pos="709"/>
          <w:tab w:val="left" w:pos="1418"/>
          <w:tab w:val="left" w:pos="2899"/>
          <w:tab w:val="center" w:pos="5599"/>
          <w:tab w:val="right" w:pos="9752"/>
        </w:tabs>
        <w:ind w:left="1418" w:hanging="1418"/>
        <w:rPr>
          <w:rFonts w:ascii="Arial" w:hAnsi="Arial" w:cs="Arial"/>
          <w:bCs/>
          <w:szCs w:val="22"/>
        </w:rPr>
      </w:pPr>
      <w:r>
        <w:rPr>
          <w:rFonts w:ascii="Arial" w:hAnsi="Arial" w:cs="Arial"/>
          <w:b/>
          <w:bCs/>
          <w:szCs w:val="22"/>
        </w:rPr>
        <w:tab/>
      </w:r>
      <w:r w:rsidR="002710D6">
        <w:rPr>
          <w:rFonts w:ascii="Arial" w:hAnsi="Arial" w:cs="Arial"/>
          <w:b/>
          <w:bCs/>
          <w:szCs w:val="22"/>
        </w:rPr>
        <w:t>8</w:t>
      </w:r>
      <w:r w:rsidRPr="0055211C">
        <w:rPr>
          <w:rFonts w:ascii="Arial" w:hAnsi="Arial" w:cs="Arial"/>
          <w:b/>
          <w:bCs/>
          <w:szCs w:val="22"/>
        </w:rPr>
        <w:t>.</w:t>
      </w:r>
      <w:r w:rsidR="000064FF">
        <w:rPr>
          <w:rFonts w:ascii="Arial" w:hAnsi="Arial" w:cs="Arial"/>
          <w:b/>
          <w:bCs/>
          <w:szCs w:val="22"/>
        </w:rPr>
        <w:t>1</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r w:rsidR="00A968DF">
        <w:rPr>
          <w:rFonts w:ascii="Arial" w:hAnsi="Arial" w:cs="Arial"/>
          <w:bCs/>
          <w:szCs w:val="22"/>
        </w:rPr>
        <w:t>p</w:t>
      </w:r>
      <w:r w:rsidR="00660F85" w:rsidRPr="00660F85">
        <w:rPr>
          <w:rFonts w:ascii="Arial" w:hAnsi="Arial" w:cs="Arial"/>
          <w:bCs/>
          <w:szCs w:val="22"/>
        </w:rPr>
        <w:t>ayments</w:t>
      </w:r>
    </w:p>
    <w:p w14:paraId="51D4B71A" w14:textId="372F1040"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t>Clerks Salary</w:t>
      </w:r>
      <w:r w:rsidR="007A1768">
        <w:rPr>
          <w:rFonts w:ascii="Arial" w:hAnsi="Arial" w:cs="Arial"/>
          <w:bCs/>
          <w:szCs w:val="22"/>
        </w:rPr>
        <w:t xml:space="preserve"> </w:t>
      </w:r>
      <w:r w:rsidR="00BB10F8">
        <w:rPr>
          <w:rFonts w:ascii="Arial" w:hAnsi="Arial" w:cs="Arial"/>
          <w:bCs/>
          <w:szCs w:val="22"/>
        </w:rPr>
        <w:t>&amp; expenses £</w:t>
      </w:r>
    </w:p>
    <w:p w14:paraId="125C1775" w14:textId="77777777" w:rsidR="008B3091" w:rsidRDefault="0091312B" w:rsidP="0001045B">
      <w:pPr>
        <w:jc w:val="both"/>
        <w:rPr>
          <w:rFonts w:ascii="Arial" w:hAnsi="Arial" w:cs="Arial"/>
          <w:bCs/>
          <w:szCs w:val="22"/>
        </w:rPr>
      </w:pPr>
      <w:r>
        <w:rPr>
          <w:rFonts w:ascii="Arial" w:hAnsi="Arial" w:cs="Arial"/>
          <w:bCs/>
          <w:szCs w:val="22"/>
        </w:rPr>
        <w:tab/>
      </w:r>
      <w:r w:rsidR="002710D6" w:rsidRPr="002710D6">
        <w:rPr>
          <w:rFonts w:ascii="Arial" w:hAnsi="Arial" w:cs="Arial"/>
          <w:b/>
          <w:szCs w:val="22"/>
        </w:rPr>
        <w:t>8</w:t>
      </w:r>
      <w:r w:rsidRPr="002710D6">
        <w:rPr>
          <w:rFonts w:ascii="Arial" w:hAnsi="Arial" w:cs="Arial"/>
          <w:b/>
          <w:szCs w:val="22"/>
        </w:rPr>
        <w:t>.</w:t>
      </w:r>
      <w:r w:rsidR="008B3091">
        <w:rPr>
          <w:rFonts w:ascii="Arial" w:hAnsi="Arial" w:cs="Arial"/>
          <w:b/>
          <w:szCs w:val="22"/>
        </w:rPr>
        <w:t>2</w:t>
      </w:r>
      <w:r>
        <w:rPr>
          <w:rFonts w:ascii="Arial" w:hAnsi="Arial" w:cs="Arial"/>
          <w:bCs/>
          <w:szCs w:val="22"/>
        </w:rPr>
        <w:tab/>
        <w:t>To consider the financial reconciliation</w:t>
      </w:r>
    </w:p>
    <w:p w14:paraId="2837CA34" w14:textId="2423C8C8" w:rsidR="007A1768" w:rsidRDefault="008B3091" w:rsidP="0001045B">
      <w:pPr>
        <w:jc w:val="both"/>
        <w:rPr>
          <w:rFonts w:ascii="Arial" w:hAnsi="Arial" w:cs="Arial"/>
          <w:bCs/>
          <w:szCs w:val="22"/>
        </w:rPr>
      </w:pPr>
      <w:r>
        <w:rPr>
          <w:rFonts w:ascii="Arial" w:hAnsi="Arial" w:cs="Arial"/>
          <w:bCs/>
          <w:szCs w:val="22"/>
        </w:rPr>
        <w:tab/>
      </w:r>
      <w:r>
        <w:rPr>
          <w:rFonts w:ascii="Arial" w:hAnsi="Arial" w:cs="Arial"/>
          <w:b/>
          <w:szCs w:val="22"/>
        </w:rPr>
        <w:t>8.3</w:t>
      </w:r>
      <w:r>
        <w:rPr>
          <w:rFonts w:ascii="Arial" w:hAnsi="Arial" w:cs="Arial"/>
          <w:b/>
          <w:szCs w:val="22"/>
        </w:rPr>
        <w:tab/>
      </w:r>
      <w:r>
        <w:rPr>
          <w:rFonts w:ascii="Arial" w:hAnsi="Arial" w:cs="Arial"/>
          <w:bCs/>
          <w:szCs w:val="22"/>
        </w:rPr>
        <w:t>Purchase of a new laptop</w:t>
      </w:r>
      <w:r w:rsidR="002D0847">
        <w:rPr>
          <w:rFonts w:ascii="Arial" w:hAnsi="Arial" w:cs="Arial"/>
          <w:bCs/>
          <w:szCs w:val="22"/>
        </w:rPr>
        <w:tab/>
      </w:r>
      <w:r w:rsidR="002D0847">
        <w:rPr>
          <w:rFonts w:ascii="Arial" w:hAnsi="Arial" w:cs="Arial"/>
          <w:bCs/>
          <w:szCs w:val="22"/>
        </w:rPr>
        <w:tab/>
      </w:r>
    </w:p>
    <w:p w14:paraId="7342FEFB" w14:textId="61255698" w:rsidR="0003233C" w:rsidRPr="0003233C" w:rsidRDefault="002710D6" w:rsidP="0003233C">
      <w:pPr>
        <w:ind w:left="1440" w:hanging="720"/>
        <w:jc w:val="both"/>
        <w:rPr>
          <w:rFonts w:ascii="Arial" w:hAnsi="Arial" w:cs="Arial"/>
          <w:bCs/>
          <w:szCs w:val="22"/>
        </w:rPr>
      </w:pPr>
      <w:r>
        <w:rPr>
          <w:rFonts w:ascii="Arial" w:hAnsi="Arial" w:cs="Arial"/>
          <w:b/>
          <w:szCs w:val="22"/>
        </w:rPr>
        <w:t>8</w:t>
      </w:r>
      <w:r w:rsidR="002A13FE" w:rsidRPr="00BB10F8">
        <w:rPr>
          <w:rFonts w:ascii="Arial" w:hAnsi="Arial" w:cs="Arial"/>
          <w:b/>
          <w:szCs w:val="22"/>
        </w:rPr>
        <w:t>.</w:t>
      </w:r>
      <w:r w:rsidR="0091312B">
        <w:rPr>
          <w:rFonts w:ascii="Arial" w:hAnsi="Arial" w:cs="Arial"/>
          <w:b/>
          <w:szCs w:val="22"/>
        </w:rPr>
        <w:t>4</w:t>
      </w:r>
      <w:r w:rsidR="0003233C">
        <w:rPr>
          <w:rFonts w:ascii="Arial" w:hAnsi="Arial" w:cs="Arial"/>
          <w:bCs/>
          <w:szCs w:val="22"/>
        </w:rPr>
        <w:tab/>
        <w:t xml:space="preserve">To consider </w:t>
      </w:r>
      <w:r w:rsidR="004B63B9">
        <w:rPr>
          <w:rFonts w:ascii="Arial" w:hAnsi="Arial" w:cs="Arial"/>
          <w:bCs/>
          <w:szCs w:val="22"/>
        </w:rPr>
        <w:t>any</w:t>
      </w:r>
      <w:r w:rsidR="0003233C">
        <w:rPr>
          <w:rFonts w:ascii="Arial" w:hAnsi="Arial" w:cs="Arial"/>
          <w:bCs/>
          <w:szCs w:val="22"/>
        </w:rPr>
        <w:t xml:space="preserve"> Grant application</w:t>
      </w:r>
      <w:r w:rsidR="004B63B9">
        <w:rPr>
          <w:rFonts w:ascii="Arial" w:hAnsi="Arial" w:cs="Arial"/>
          <w:bCs/>
          <w:szCs w:val="22"/>
        </w:rPr>
        <w:t>s</w:t>
      </w:r>
      <w:r w:rsidR="0003233C">
        <w:rPr>
          <w:rFonts w:ascii="Arial" w:hAnsi="Arial" w:cs="Arial"/>
          <w:bCs/>
          <w:szCs w:val="22"/>
        </w:rPr>
        <w:t xml:space="preserve"> received </w:t>
      </w:r>
      <w:r w:rsidR="004B63B9">
        <w:rPr>
          <w:rFonts w:ascii="Arial" w:hAnsi="Arial" w:cs="Arial"/>
          <w:bCs/>
          <w:szCs w:val="22"/>
        </w:rPr>
        <w:t xml:space="preserve">by the Clerk </w:t>
      </w:r>
    </w:p>
    <w:p w14:paraId="30A740CB" w14:textId="77777777" w:rsidR="00A939F0" w:rsidRPr="0055211C" w:rsidRDefault="00A939F0" w:rsidP="00A939F0">
      <w:pPr>
        <w:jc w:val="both"/>
        <w:rPr>
          <w:rFonts w:ascii="Arial" w:hAnsi="Arial" w:cs="Arial"/>
          <w:szCs w:val="22"/>
        </w:rPr>
      </w:pPr>
    </w:p>
    <w:p w14:paraId="1B6D6B37" w14:textId="4202B0A1" w:rsidR="00A939F0" w:rsidRPr="0055211C" w:rsidRDefault="002710D6" w:rsidP="00A939F0">
      <w:pPr>
        <w:rPr>
          <w:rFonts w:ascii="Arial" w:hAnsi="Arial" w:cs="Arial"/>
          <w:szCs w:val="22"/>
        </w:rPr>
      </w:pPr>
      <w:r>
        <w:rPr>
          <w:rFonts w:ascii="Arial" w:hAnsi="Arial" w:cs="Arial"/>
          <w:b/>
          <w:bCs/>
          <w:szCs w:val="22"/>
        </w:rPr>
        <w:t>9</w:t>
      </w:r>
      <w:r w:rsidR="00A939F0" w:rsidRPr="0055211C">
        <w:rPr>
          <w:rFonts w:ascii="Arial" w:hAnsi="Arial" w:cs="Arial"/>
          <w:b/>
          <w:bCs/>
          <w:szCs w:val="22"/>
        </w:rPr>
        <w:t xml:space="preserve">.  </w:t>
      </w:r>
      <w:r w:rsidR="00A939F0" w:rsidRPr="0055211C">
        <w:rPr>
          <w:rFonts w:ascii="Arial" w:hAnsi="Arial" w:cs="Arial"/>
          <w:b/>
          <w:bCs/>
          <w:szCs w:val="22"/>
        </w:rPr>
        <w:tab/>
      </w:r>
      <w:r w:rsidR="00A939F0" w:rsidRPr="0055211C">
        <w:rPr>
          <w:rFonts w:ascii="Arial" w:hAnsi="Arial" w:cs="Arial"/>
          <w:b/>
          <w:szCs w:val="22"/>
        </w:rPr>
        <w:t>C</w:t>
      </w:r>
      <w:r w:rsidR="00A939F0">
        <w:rPr>
          <w:rFonts w:ascii="Arial" w:hAnsi="Arial" w:cs="Arial"/>
          <w:b/>
          <w:szCs w:val="22"/>
        </w:rPr>
        <w:t>ORRESPONDENCE TO NOTE AND ACTION</w:t>
      </w:r>
    </w:p>
    <w:p w14:paraId="7ABE747D" w14:textId="1534A43E" w:rsidR="003F23BB" w:rsidRDefault="002A13FE" w:rsidP="003F23BB">
      <w:pPr>
        <w:tabs>
          <w:tab w:val="left" w:pos="851"/>
          <w:tab w:val="center" w:pos="4495"/>
          <w:tab w:val="right" w:pos="8648"/>
        </w:tabs>
        <w:ind w:left="342"/>
        <w:rPr>
          <w:rFonts w:ascii="Arial" w:hAnsi="Arial" w:cs="Arial"/>
          <w:szCs w:val="22"/>
        </w:rPr>
      </w:pPr>
      <w:r>
        <w:rPr>
          <w:rFonts w:ascii="Arial" w:hAnsi="Arial" w:cs="Arial"/>
          <w:szCs w:val="22"/>
        </w:rPr>
        <w:tab/>
      </w:r>
      <w:r w:rsidR="002710D6">
        <w:rPr>
          <w:rFonts w:ascii="Arial" w:hAnsi="Arial" w:cs="Arial"/>
          <w:szCs w:val="22"/>
        </w:rPr>
        <w:t>9</w:t>
      </w:r>
      <w:r w:rsidR="003F23BB">
        <w:rPr>
          <w:rFonts w:ascii="Arial" w:hAnsi="Arial" w:cs="Arial"/>
          <w:szCs w:val="22"/>
        </w:rPr>
        <w:t>.</w:t>
      </w:r>
      <w:r>
        <w:rPr>
          <w:rFonts w:ascii="Arial" w:hAnsi="Arial" w:cs="Arial"/>
          <w:szCs w:val="22"/>
        </w:rPr>
        <w:t>1</w:t>
      </w:r>
      <w:r w:rsidR="003F23BB">
        <w:rPr>
          <w:rFonts w:ascii="Arial" w:hAnsi="Arial" w:cs="Arial"/>
          <w:szCs w:val="22"/>
        </w:rPr>
        <w:t xml:space="preserve"> Various e-mails from YLCA</w:t>
      </w:r>
    </w:p>
    <w:p w14:paraId="1C120C74" w14:textId="0B066986" w:rsidR="00D23FC6" w:rsidRPr="0055211C" w:rsidRDefault="00D23FC6" w:rsidP="003F23BB">
      <w:pPr>
        <w:tabs>
          <w:tab w:val="left" w:pos="851"/>
          <w:tab w:val="center" w:pos="4495"/>
          <w:tab w:val="right" w:pos="8648"/>
        </w:tabs>
        <w:ind w:left="342"/>
        <w:rPr>
          <w:rFonts w:ascii="Arial" w:hAnsi="Arial" w:cs="Arial"/>
          <w:szCs w:val="22"/>
        </w:rPr>
      </w:pPr>
      <w:r>
        <w:rPr>
          <w:rFonts w:ascii="Arial" w:hAnsi="Arial" w:cs="Arial"/>
          <w:szCs w:val="22"/>
        </w:rPr>
        <w:tab/>
      </w:r>
    </w:p>
    <w:p w14:paraId="0961C029" w14:textId="65601C3F" w:rsidR="00A939F0" w:rsidRPr="0055211C" w:rsidRDefault="002710D6" w:rsidP="00A939F0">
      <w:pPr>
        <w:tabs>
          <w:tab w:val="left" w:pos="0"/>
          <w:tab w:val="left" w:pos="720"/>
          <w:tab w:val="center" w:pos="4153"/>
          <w:tab w:val="right" w:pos="8306"/>
        </w:tabs>
        <w:rPr>
          <w:rFonts w:ascii="Arial" w:hAnsi="Arial" w:cs="Arial"/>
          <w:szCs w:val="22"/>
        </w:rPr>
      </w:pPr>
      <w:r>
        <w:rPr>
          <w:rFonts w:ascii="Arial" w:hAnsi="Arial" w:cs="Arial"/>
          <w:b/>
          <w:szCs w:val="22"/>
          <w:lang w:val="en-GB"/>
        </w:rPr>
        <w:t>10</w:t>
      </w:r>
      <w:r w:rsidR="00A939F0" w:rsidRPr="0055211C">
        <w:rPr>
          <w:rFonts w:ascii="Arial" w:hAnsi="Arial" w:cs="Arial"/>
          <w:b/>
          <w:szCs w:val="22"/>
          <w:lang w:val="en-GB"/>
        </w:rPr>
        <w:t xml:space="preserve">. </w:t>
      </w:r>
      <w:r w:rsidR="00A939F0" w:rsidRPr="0055211C">
        <w:rPr>
          <w:rFonts w:ascii="Arial" w:hAnsi="Arial" w:cs="Arial"/>
          <w:b/>
          <w:szCs w:val="22"/>
          <w:lang w:val="en-GB"/>
        </w:rPr>
        <w:tab/>
        <w:t>M</w:t>
      </w:r>
      <w:r w:rsidR="00A939F0">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4B07D41B" w:rsidR="00A939F0" w:rsidRDefault="00A939F0" w:rsidP="00A939F0">
      <w:pPr>
        <w:ind w:left="720" w:hanging="720"/>
      </w:pPr>
      <w:r>
        <w:rPr>
          <w:rFonts w:ascii="Arial" w:hAnsi="Arial" w:cs="Arial"/>
          <w:b/>
          <w:sz w:val="24"/>
          <w:szCs w:val="24"/>
        </w:rPr>
        <w:t>1</w:t>
      </w:r>
      <w:r w:rsidR="002710D6">
        <w:rPr>
          <w:rFonts w:ascii="Arial" w:hAnsi="Arial" w:cs="Arial"/>
          <w:b/>
          <w:sz w:val="24"/>
          <w:szCs w:val="24"/>
        </w:rPr>
        <w:t>1</w:t>
      </w:r>
      <w:r>
        <w:rPr>
          <w:rFonts w:ascii="Arial" w:hAnsi="Arial" w:cs="Arial"/>
          <w:b/>
          <w:sz w:val="24"/>
          <w:szCs w:val="24"/>
        </w:rPr>
        <w:t>.</w:t>
      </w:r>
      <w:r>
        <w:rPr>
          <w:rFonts w:ascii="Arial" w:hAnsi="Arial" w:cs="Arial"/>
          <w:b/>
          <w:sz w:val="24"/>
          <w:szCs w:val="24"/>
        </w:rPr>
        <w:tab/>
        <w:t>To confirm the date of the next meeting</w:t>
      </w:r>
      <w:r w:rsidR="00BB10F8">
        <w:rPr>
          <w:rFonts w:ascii="Arial" w:hAnsi="Arial" w:cs="Arial"/>
          <w:b/>
          <w:sz w:val="24"/>
          <w:szCs w:val="24"/>
        </w:rPr>
        <w:t xml:space="preserve"> </w:t>
      </w:r>
      <w:r w:rsidR="008B3091">
        <w:rPr>
          <w:rFonts w:ascii="Arial" w:hAnsi="Arial" w:cs="Arial"/>
          <w:b/>
          <w:sz w:val="24"/>
          <w:szCs w:val="24"/>
        </w:rPr>
        <w:t>3</w:t>
      </w:r>
      <w:r w:rsidR="00A968DF">
        <w:rPr>
          <w:rFonts w:ascii="Arial" w:hAnsi="Arial" w:cs="Arial"/>
          <w:b/>
          <w:sz w:val="24"/>
          <w:szCs w:val="24"/>
        </w:rPr>
        <w:t xml:space="preserve"> </w:t>
      </w:r>
      <w:r w:rsidR="008B3091">
        <w:rPr>
          <w:rFonts w:ascii="Arial" w:hAnsi="Arial" w:cs="Arial"/>
          <w:b/>
          <w:sz w:val="24"/>
          <w:szCs w:val="24"/>
        </w:rPr>
        <w:t>March</w:t>
      </w:r>
      <w:r w:rsidR="00A968DF">
        <w:rPr>
          <w:rFonts w:ascii="Arial" w:hAnsi="Arial" w:cs="Arial"/>
          <w:b/>
          <w:sz w:val="24"/>
          <w:szCs w:val="24"/>
        </w:rPr>
        <w:t xml:space="preserve"> 202</w:t>
      </w:r>
      <w:r w:rsidR="00F1684B">
        <w:rPr>
          <w:rFonts w:ascii="Arial" w:hAnsi="Arial" w:cs="Arial"/>
          <w:b/>
          <w:sz w:val="24"/>
          <w:szCs w:val="24"/>
        </w:rPr>
        <w:t>5 at 7pm</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9A5A" w14:textId="77777777" w:rsidR="000B42B2" w:rsidRDefault="000B42B2">
      <w:r>
        <w:separator/>
      </w:r>
    </w:p>
  </w:endnote>
  <w:endnote w:type="continuationSeparator" w:id="0">
    <w:p w14:paraId="66947748" w14:textId="77777777" w:rsidR="000B42B2" w:rsidRDefault="000B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52F5C" w14:textId="77777777" w:rsidR="000B42B2" w:rsidRDefault="000B42B2">
      <w:r>
        <w:separator/>
      </w:r>
    </w:p>
  </w:footnote>
  <w:footnote w:type="continuationSeparator" w:id="0">
    <w:p w14:paraId="57D1AC5C" w14:textId="77777777" w:rsidR="000B42B2" w:rsidRDefault="000B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73BB21D1"/>
    <w:multiLevelType w:val="hybridMultilevel"/>
    <w:tmpl w:val="0EFAC814"/>
    <w:lvl w:ilvl="0" w:tplc="F4B2F2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82885">
    <w:abstractNumId w:val="0"/>
  </w:num>
  <w:num w:numId="2" w16cid:durableId="1765688991">
    <w:abstractNumId w:val="1"/>
  </w:num>
  <w:num w:numId="3" w16cid:durableId="881020901">
    <w:abstractNumId w:val="2"/>
  </w:num>
  <w:num w:numId="4" w16cid:durableId="36722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064FF"/>
    <w:rsid w:val="0001045B"/>
    <w:rsid w:val="00014203"/>
    <w:rsid w:val="0003233C"/>
    <w:rsid w:val="000A5FC1"/>
    <w:rsid w:val="000B42B2"/>
    <w:rsid w:val="000F05A7"/>
    <w:rsid w:val="00143938"/>
    <w:rsid w:val="001A5ACD"/>
    <w:rsid w:val="002710D6"/>
    <w:rsid w:val="00272668"/>
    <w:rsid w:val="002947D3"/>
    <w:rsid w:val="002A13FE"/>
    <w:rsid w:val="002B23C7"/>
    <w:rsid w:val="002B6E0D"/>
    <w:rsid w:val="002D0847"/>
    <w:rsid w:val="00326764"/>
    <w:rsid w:val="003A5B2E"/>
    <w:rsid w:val="003F23BB"/>
    <w:rsid w:val="004025BC"/>
    <w:rsid w:val="0040332F"/>
    <w:rsid w:val="0042726A"/>
    <w:rsid w:val="004735BC"/>
    <w:rsid w:val="004B63B9"/>
    <w:rsid w:val="004D0035"/>
    <w:rsid w:val="004E4379"/>
    <w:rsid w:val="004F1713"/>
    <w:rsid w:val="00530874"/>
    <w:rsid w:val="00570BA1"/>
    <w:rsid w:val="00584935"/>
    <w:rsid w:val="00616651"/>
    <w:rsid w:val="00621AED"/>
    <w:rsid w:val="00660F85"/>
    <w:rsid w:val="00660FD7"/>
    <w:rsid w:val="0067526E"/>
    <w:rsid w:val="00676A6C"/>
    <w:rsid w:val="00681114"/>
    <w:rsid w:val="0069035E"/>
    <w:rsid w:val="006B3165"/>
    <w:rsid w:val="006F5D5C"/>
    <w:rsid w:val="00712442"/>
    <w:rsid w:val="00764B1E"/>
    <w:rsid w:val="0077116D"/>
    <w:rsid w:val="007721C3"/>
    <w:rsid w:val="0078023F"/>
    <w:rsid w:val="00784A31"/>
    <w:rsid w:val="007873A8"/>
    <w:rsid w:val="007A1768"/>
    <w:rsid w:val="007E2EF6"/>
    <w:rsid w:val="007F704F"/>
    <w:rsid w:val="00806796"/>
    <w:rsid w:val="0080767E"/>
    <w:rsid w:val="008631CC"/>
    <w:rsid w:val="008678E3"/>
    <w:rsid w:val="008768FE"/>
    <w:rsid w:val="008A3C0E"/>
    <w:rsid w:val="008B3091"/>
    <w:rsid w:val="008E1084"/>
    <w:rsid w:val="00900BDE"/>
    <w:rsid w:val="00904B5F"/>
    <w:rsid w:val="0091312B"/>
    <w:rsid w:val="009B1C66"/>
    <w:rsid w:val="009B7373"/>
    <w:rsid w:val="009C5A78"/>
    <w:rsid w:val="009D7332"/>
    <w:rsid w:val="009F245F"/>
    <w:rsid w:val="009F5FB6"/>
    <w:rsid w:val="00A056B3"/>
    <w:rsid w:val="00A70325"/>
    <w:rsid w:val="00A77623"/>
    <w:rsid w:val="00A939F0"/>
    <w:rsid w:val="00A968DF"/>
    <w:rsid w:val="00A974D2"/>
    <w:rsid w:val="00AA21B7"/>
    <w:rsid w:val="00AA557C"/>
    <w:rsid w:val="00AD331F"/>
    <w:rsid w:val="00AF71AD"/>
    <w:rsid w:val="00B15D20"/>
    <w:rsid w:val="00B2660F"/>
    <w:rsid w:val="00B3743F"/>
    <w:rsid w:val="00B551D9"/>
    <w:rsid w:val="00B6300F"/>
    <w:rsid w:val="00B64E0F"/>
    <w:rsid w:val="00B65391"/>
    <w:rsid w:val="00BB10F8"/>
    <w:rsid w:val="00BB3503"/>
    <w:rsid w:val="00BC54F5"/>
    <w:rsid w:val="00BF3737"/>
    <w:rsid w:val="00C006BD"/>
    <w:rsid w:val="00C21B89"/>
    <w:rsid w:val="00C40B21"/>
    <w:rsid w:val="00C605C0"/>
    <w:rsid w:val="00C869BF"/>
    <w:rsid w:val="00CD23E0"/>
    <w:rsid w:val="00D03FCB"/>
    <w:rsid w:val="00D1100D"/>
    <w:rsid w:val="00D23FC6"/>
    <w:rsid w:val="00D41BFE"/>
    <w:rsid w:val="00D46F9D"/>
    <w:rsid w:val="00D519B8"/>
    <w:rsid w:val="00D645B9"/>
    <w:rsid w:val="00D84845"/>
    <w:rsid w:val="00D92F7D"/>
    <w:rsid w:val="00DC03C7"/>
    <w:rsid w:val="00DC334D"/>
    <w:rsid w:val="00DD32E4"/>
    <w:rsid w:val="00DF0DF4"/>
    <w:rsid w:val="00DF1001"/>
    <w:rsid w:val="00E51D46"/>
    <w:rsid w:val="00E5525D"/>
    <w:rsid w:val="00E71A87"/>
    <w:rsid w:val="00EB553E"/>
    <w:rsid w:val="00ED3045"/>
    <w:rsid w:val="00EE0F39"/>
    <w:rsid w:val="00F13C73"/>
    <w:rsid w:val="00F1684B"/>
    <w:rsid w:val="00F36FC5"/>
    <w:rsid w:val="00F5363B"/>
    <w:rsid w:val="00F73EE9"/>
    <w:rsid w:val="00FA232D"/>
    <w:rsid w:val="00FC4162"/>
    <w:rsid w:val="00FE6F07"/>
    <w:rsid w:val="00FF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129">
      <w:bodyDiv w:val="1"/>
      <w:marLeft w:val="0"/>
      <w:marRight w:val="0"/>
      <w:marTop w:val="0"/>
      <w:marBottom w:val="0"/>
      <w:divBdr>
        <w:top w:val="none" w:sz="0" w:space="0" w:color="auto"/>
        <w:left w:val="none" w:sz="0" w:space="0" w:color="auto"/>
        <w:bottom w:val="none" w:sz="0" w:space="0" w:color="auto"/>
        <w:right w:val="none" w:sz="0" w:space="0" w:color="auto"/>
      </w:divBdr>
    </w:div>
    <w:div w:id="527908143">
      <w:bodyDiv w:val="1"/>
      <w:marLeft w:val="0"/>
      <w:marRight w:val="0"/>
      <w:marTop w:val="0"/>
      <w:marBottom w:val="0"/>
      <w:divBdr>
        <w:top w:val="none" w:sz="0" w:space="0" w:color="auto"/>
        <w:left w:val="none" w:sz="0" w:space="0" w:color="auto"/>
        <w:bottom w:val="none" w:sz="0" w:space="0" w:color="auto"/>
        <w:right w:val="none" w:sz="0" w:space="0" w:color="auto"/>
      </w:divBdr>
    </w:div>
    <w:div w:id="819926868">
      <w:bodyDiv w:val="1"/>
      <w:marLeft w:val="0"/>
      <w:marRight w:val="0"/>
      <w:marTop w:val="0"/>
      <w:marBottom w:val="0"/>
      <w:divBdr>
        <w:top w:val="none" w:sz="0" w:space="0" w:color="auto"/>
        <w:left w:val="none" w:sz="0" w:space="0" w:color="auto"/>
        <w:bottom w:val="none" w:sz="0" w:space="0" w:color="auto"/>
        <w:right w:val="none" w:sz="0" w:space="0" w:color="auto"/>
      </w:divBdr>
    </w:div>
    <w:div w:id="940835821">
      <w:bodyDiv w:val="1"/>
      <w:marLeft w:val="0"/>
      <w:marRight w:val="0"/>
      <w:marTop w:val="0"/>
      <w:marBottom w:val="0"/>
      <w:divBdr>
        <w:top w:val="none" w:sz="0" w:space="0" w:color="auto"/>
        <w:left w:val="none" w:sz="0" w:space="0" w:color="auto"/>
        <w:bottom w:val="none" w:sz="0" w:space="0" w:color="auto"/>
        <w:right w:val="none" w:sz="0" w:space="0" w:color="auto"/>
      </w:divBdr>
    </w:div>
    <w:div w:id="951937380">
      <w:bodyDiv w:val="1"/>
      <w:marLeft w:val="0"/>
      <w:marRight w:val="0"/>
      <w:marTop w:val="0"/>
      <w:marBottom w:val="0"/>
      <w:divBdr>
        <w:top w:val="none" w:sz="0" w:space="0" w:color="auto"/>
        <w:left w:val="none" w:sz="0" w:space="0" w:color="auto"/>
        <w:bottom w:val="none" w:sz="0" w:space="0" w:color="auto"/>
        <w:right w:val="none" w:sz="0" w:space="0" w:color="auto"/>
      </w:divBdr>
    </w:div>
    <w:div w:id="1040743345">
      <w:bodyDiv w:val="1"/>
      <w:marLeft w:val="0"/>
      <w:marRight w:val="0"/>
      <w:marTop w:val="0"/>
      <w:marBottom w:val="0"/>
      <w:divBdr>
        <w:top w:val="none" w:sz="0" w:space="0" w:color="auto"/>
        <w:left w:val="none" w:sz="0" w:space="0" w:color="auto"/>
        <w:bottom w:val="none" w:sz="0" w:space="0" w:color="auto"/>
        <w:right w:val="none" w:sz="0" w:space="0" w:color="auto"/>
      </w:divBdr>
    </w:div>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 w:id="15164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2024-09-02T15:35:00Z</cp:lastPrinted>
  <dcterms:created xsi:type="dcterms:W3CDTF">2024-12-30T15:57:00Z</dcterms:created>
  <dcterms:modified xsi:type="dcterms:W3CDTF">2024-12-30T15:57:00Z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